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2BB3C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.......................................................................</w:t>
      </w:r>
    </w:p>
    <w:p w14:paraId="0815C105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04055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Pr="00B04055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data</w:t>
      </w:r>
      <w:r w:rsidRPr="00B04055">
        <w:rPr>
          <w:rFonts w:ascii="Lucida Sans" w:eastAsia="Times New Roman" w:hAnsi="Lucida Sans" w:cs="Times New Roman"/>
          <w:sz w:val="16"/>
          <w:szCs w:val="16"/>
          <w:lang w:eastAsia="pl-PL"/>
        </w:rPr>
        <w:t>)</w:t>
      </w:r>
    </w:p>
    <w:p w14:paraId="459A9696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B040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 w:rsidRPr="00B04055">
        <w:rPr>
          <w:rFonts w:ascii="Times New Roman" w:eastAsia="Times New Roman" w:hAnsi="Times New Roman" w:cs="Times New Roman"/>
          <w:sz w:val="16"/>
          <w:szCs w:val="24"/>
          <w:lang w:eastAsia="pl-PL"/>
        </w:rPr>
        <w:t>.</w:t>
      </w:r>
    </w:p>
    <w:p w14:paraId="568FD40E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0405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(imię i nazwisko)</w:t>
      </w:r>
    </w:p>
    <w:p w14:paraId="66C6F593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9C7F618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0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</w:p>
    <w:p w14:paraId="0738F3ED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292A8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0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14:paraId="2AF0FC6B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0405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(adres do korespondencji)</w:t>
      </w:r>
    </w:p>
    <w:p w14:paraId="7A104FFC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ED982D0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4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Urząd Miejski </w:t>
      </w:r>
    </w:p>
    <w:p w14:paraId="597C4099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4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Al. Powstańców Wielkopolskich 18</w:t>
      </w:r>
    </w:p>
    <w:p w14:paraId="0EC72206" w14:textId="77777777" w:rsidR="00D06D88" w:rsidRPr="00B04055" w:rsidRDefault="00D06D88" w:rsidP="00D06D8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04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63-400 Ostrów Wielkopolski</w:t>
      </w:r>
    </w:p>
    <w:p w14:paraId="0870FE00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CF3DA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B3F8B1" w14:textId="77777777" w:rsidR="00D06D88" w:rsidRDefault="00D06D88" w:rsidP="00D06D8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055">
        <w:rPr>
          <w:rFonts w:ascii="Times New Roman" w:eastAsia="Times New Roman" w:hAnsi="Times New Roman" w:cs="Times New Roman"/>
          <w:lang w:eastAsia="pl-PL"/>
        </w:rPr>
        <w:t xml:space="preserve">    Proszę o </w:t>
      </w:r>
      <w:r>
        <w:rPr>
          <w:rFonts w:ascii="Times New Roman" w:eastAsia="Times New Roman" w:hAnsi="Times New Roman" w:cs="Times New Roman"/>
          <w:lang w:eastAsia="pl-PL"/>
        </w:rPr>
        <w:t>/</w:t>
      </w:r>
      <w:r w:rsidRPr="00B04055">
        <w:rPr>
          <w:rFonts w:ascii="Times New Roman" w:eastAsia="Times New Roman" w:hAnsi="Times New Roman" w:cs="Times New Roman"/>
          <w:lang w:eastAsia="pl-PL"/>
        </w:rPr>
        <w:t xml:space="preserve">udostępnienie dokumentacji* (na miejscu w archiwum zakładowym */ w postaci kopii*) </w:t>
      </w:r>
      <w:r>
        <w:rPr>
          <w:rFonts w:ascii="Times New Roman" w:eastAsia="Times New Roman" w:hAnsi="Times New Roman" w:cs="Times New Roman"/>
          <w:lang w:eastAsia="pl-PL"/>
        </w:rPr>
        <w:t>/</w:t>
      </w:r>
      <w:r w:rsidRPr="00B04055">
        <w:rPr>
          <w:rFonts w:ascii="Times New Roman" w:eastAsia="Times New Roman" w:hAnsi="Times New Roman" w:cs="Times New Roman"/>
          <w:lang w:eastAsia="pl-PL"/>
        </w:rPr>
        <w:t xml:space="preserve"> udzielenie informacji*</w:t>
      </w:r>
      <w:r w:rsidRPr="00B0405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(niepotrzebne skreśli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ć) </w:t>
      </w:r>
      <w:r w:rsidRPr="00B040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B04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5879F0" w14:textId="77777777" w:rsidR="00D06D88" w:rsidRPr="00A0684E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24ACBA6" w14:textId="77777777" w:rsidR="00D06D88" w:rsidRPr="00B04055" w:rsidRDefault="00D06D88" w:rsidP="00D06D8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055">
        <w:rPr>
          <w:rFonts w:ascii="Times New Roman" w:eastAsia="Times New Roman" w:hAnsi="Times New Roman" w:cs="Times New Roman"/>
          <w:lang w:eastAsia="pl-PL"/>
        </w:rPr>
        <w:t>Cel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4055">
        <w:rPr>
          <w:rFonts w:ascii="Times New Roman" w:eastAsia="Times New Roman" w:hAnsi="Times New Roman" w:cs="Times New Roman"/>
          <w:lang w:eastAsia="pl-PL"/>
        </w:rPr>
        <w:t>udostępnieni</w:t>
      </w:r>
      <w:r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B040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0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14:paraId="5A736284" w14:textId="77777777" w:rsidR="00D06D88" w:rsidRPr="00B04055" w:rsidRDefault="00D06D88" w:rsidP="00D06D8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055">
        <w:rPr>
          <w:rFonts w:ascii="Times New Roman" w:eastAsia="Times New Roman" w:hAnsi="Times New Roman" w:cs="Times New Roman"/>
          <w:lang w:eastAsia="pl-PL"/>
        </w:rPr>
        <w:t xml:space="preserve"> Uzasadnienie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40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</w:t>
      </w:r>
      <w:r w:rsidRPr="00B040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0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797392C" w14:textId="77777777" w:rsidR="00D06D88" w:rsidRPr="00B04055" w:rsidRDefault="00D06D88" w:rsidP="00D06D88">
      <w:pPr>
        <w:spacing w:after="0" w:line="283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</w:p>
    <w:p w14:paraId="1F7910F2" w14:textId="77777777" w:rsidR="00D06D88" w:rsidRPr="00B04055" w:rsidRDefault="00D06D88" w:rsidP="00D06D88">
      <w:pPr>
        <w:spacing w:after="0" w:line="283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</w:p>
    <w:p w14:paraId="028BE417" w14:textId="77777777" w:rsidR="00D06D88" w:rsidRPr="00B04055" w:rsidRDefault="00D06D88" w:rsidP="00D06D88">
      <w:pPr>
        <w:spacing w:after="0" w:line="283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B04055">
        <w:rPr>
          <w:rFonts w:ascii="Arial" w:eastAsia="Times New Roman" w:hAnsi="Arial" w:cs="Times New Roman"/>
          <w:sz w:val="18"/>
          <w:szCs w:val="18"/>
          <w:lang w:eastAsia="pl-PL"/>
        </w:rPr>
        <w:t xml:space="preserve">Zgodnie z art. 13 Rozporządzenia </w:t>
      </w:r>
      <w:r w:rsidRPr="00B04055">
        <w:rPr>
          <w:rFonts w:ascii="Arial" w:eastAsia="Times New Roman" w:hAnsi="Arial" w:cs="Times New Roman"/>
          <w:sz w:val="18"/>
          <w:szCs w:val="18"/>
        </w:rPr>
        <w:t xml:space="preserve">Parlamentu Europejskiego i Rady (UE) 2016/679 z dnia 27 kwietnia 2016r. </w:t>
      </w:r>
      <w:r>
        <w:rPr>
          <w:rFonts w:ascii="Arial" w:eastAsia="Times New Roman" w:hAnsi="Arial" w:cs="Times New Roman"/>
          <w:sz w:val="18"/>
          <w:szCs w:val="18"/>
        </w:rPr>
        <w:br/>
      </w:r>
      <w:r w:rsidRPr="00B04055">
        <w:rPr>
          <w:rFonts w:ascii="Arial" w:eastAsia="Times New Roman" w:hAnsi="Arial" w:cs="Times New Roman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 informuję, iż </w:t>
      </w:r>
      <w:r w:rsidRPr="00B04055">
        <w:rPr>
          <w:rFonts w:ascii="Arial" w:eastAsia="Times New Roman" w:hAnsi="Arial" w:cs="Times New Roman"/>
          <w:sz w:val="18"/>
          <w:szCs w:val="18"/>
          <w:lang w:eastAsia="pl-PL"/>
        </w:rPr>
        <w:t>:</w:t>
      </w:r>
    </w:p>
    <w:p w14:paraId="4BBA0778" w14:textId="77777777" w:rsidR="00D06D88" w:rsidRPr="00B04055" w:rsidRDefault="00D06D88" w:rsidP="00D06D88">
      <w:pPr>
        <w:spacing w:after="0" w:line="283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</w:p>
    <w:p w14:paraId="3ABD5A84" w14:textId="77777777" w:rsidR="00D06D88" w:rsidRPr="00B04055" w:rsidRDefault="00D06D88" w:rsidP="00D06D88">
      <w:pPr>
        <w:numPr>
          <w:ilvl w:val="0"/>
          <w:numId w:val="2"/>
        </w:numPr>
        <w:suppressAutoHyphens/>
        <w:spacing w:after="0" w:line="283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Administratorem Danych jest Gmina Miasto Ostrów Wielkopolski, reprezentowana przez Prezydenta Miasta Ostrowa Wielkopolskiego  63-400 Ostrów Wielkopolski,  al. Powstańców Wielkopolskich 18, tel.: (62) 58-22-400, fax.: (62) 736-64-07, e-mail: </w:t>
      </w:r>
      <w:hyperlink r:id="rId5" w:history="1">
        <w:r w:rsidRPr="00B04055">
          <w:rPr>
            <w:rFonts w:ascii="Arial" w:eastAsia="Times New Roman" w:hAnsi="Arial" w:cs="Times New Roman"/>
            <w:b/>
            <w:bCs/>
            <w:sz w:val="18"/>
            <w:szCs w:val="18"/>
            <w:u w:val="single"/>
          </w:rPr>
          <w:t>um@umostrow.pl</w:t>
        </w:r>
      </w:hyperlink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, strona internetowa: </w:t>
      </w:r>
      <w:hyperlink r:id="rId6" w:history="1">
        <w:r w:rsidRPr="00B04055">
          <w:rPr>
            <w:rFonts w:ascii="Arial" w:eastAsia="Times New Roman" w:hAnsi="Arial" w:cs="Times New Roman"/>
            <w:b/>
            <w:bCs/>
            <w:sz w:val="18"/>
            <w:szCs w:val="18"/>
            <w:u w:val="single"/>
          </w:rPr>
          <w:t>www.umostrow.pl</w:t>
        </w:r>
      </w:hyperlink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.</w:t>
      </w:r>
    </w:p>
    <w:p w14:paraId="0D465538" w14:textId="77777777" w:rsidR="00D06D88" w:rsidRPr="00B04055" w:rsidRDefault="00D06D88" w:rsidP="00D06D88">
      <w:pPr>
        <w:numPr>
          <w:ilvl w:val="0"/>
          <w:numId w:val="2"/>
        </w:numPr>
        <w:suppressAutoHyphens/>
        <w:spacing w:after="0" w:line="283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Administrator Danych wyznaczył Inspektora Ochrony Danych, z siedzibą w Urzędzie Miejskim </w:t>
      </w: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br/>
        <w:t xml:space="preserve">w Ostrowie Wielkopolskim, 63-400 Ostrów Wielkopolski, al. Powstańców Wielkopolskich 18, fax.(62) 736-64-07, e-mail: </w:t>
      </w:r>
      <w:r w:rsidRPr="00B04055">
        <w:rPr>
          <w:rFonts w:ascii="Arial" w:eastAsia="Times New Roman" w:hAnsi="Arial" w:cs="Times New Roman"/>
          <w:b/>
          <w:bCs/>
          <w:sz w:val="18"/>
          <w:szCs w:val="18"/>
        </w:rPr>
        <w:t>iod@umostrow.pl</w:t>
      </w: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.</w:t>
      </w:r>
    </w:p>
    <w:p w14:paraId="5E4001F6" w14:textId="77777777" w:rsidR="00D06D88" w:rsidRPr="00B04055" w:rsidRDefault="00D06D88" w:rsidP="00D06D88">
      <w:pPr>
        <w:numPr>
          <w:ilvl w:val="0"/>
          <w:numId w:val="2"/>
        </w:numPr>
        <w:suppressAutoHyphens/>
        <w:spacing w:after="0" w:line="283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Dane osobowe są gromadzone i przetwarzane w celu realizacji obowiązków Administratora Danych, w związku z załatwianą sprawą, na podstawie art. 6 ust. 1 lit. c)</w:t>
      </w:r>
    </w:p>
    <w:p w14:paraId="5898122F" w14:textId="77777777" w:rsidR="00D06D88" w:rsidRPr="00B04055" w:rsidRDefault="00D06D88" w:rsidP="00D06D88">
      <w:pPr>
        <w:numPr>
          <w:ilvl w:val="1"/>
          <w:numId w:val="3"/>
        </w:numPr>
        <w:suppressAutoHyphens/>
        <w:spacing w:after="0" w:line="283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przetwarzanie jest niezbędne do wypełnienia obowiązku prawnego ciążącego na administratorze</w:t>
      </w:r>
      <w:r w:rsidRPr="00B040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(Rozporządzenie Prezesa Rady Ministrów z dnia 18 stycznia 2011 r. w sprawie </w:t>
      </w: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lastRenderedPageBreak/>
        <w:t>instrukcji kancelaryjnej, jednolitych rzeczowych wykazów akt oraz instrukcji w sprawie organizacji i zakresu działania archiwów zakładowych)</w:t>
      </w:r>
    </w:p>
    <w:p w14:paraId="5CFE6A6B" w14:textId="77777777" w:rsidR="00D06D88" w:rsidRPr="00B04055" w:rsidRDefault="00D06D88" w:rsidP="00D06D88">
      <w:pPr>
        <w:numPr>
          <w:ilvl w:val="0"/>
          <w:numId w:val="2"/>
        </w:numPr>
        <w:suppressAutoHyphens/>
        <w:spacing w:after="0" w:line="283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Dane osobowe będą usuwane w terminach wskazanych w Rozporządzeniu Prezesa Rady Ministrów</w:t>
      </w: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 </w:t>
      </w: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z dnia 18 stycznia 2011r. w sprawie instrukcji kancelaryjnej, jednolitych rzeczowych wykazów akt oraz instrukcji w sprawie organizacji i zakresu działania archiwów zakładowych lub innych przepisach prawa, regulujących czas przetwarzania danych, którym podlega Administrator Danych.</w:t>
      </w:r>
      <w:r w:rsidRPr="00B04055">
        <w:rPr>
          <w:rFonts w:ascii="Arial" w:eastAsia="Times New Roman" w:hAnsi="Arial" w:cs="Times New Roman"/>
          <w:b/>
          <w:bCs/>
          <w:i/>
          <w:iCs/>
          <w:sz w:val="18"/>
          <w:szCs w:val="18"/>
          <w:lang w:eastAsia="pl-PL"/>
        </w:rPr>
        <w:t xml:space="preserve"> </w:t>
      </w:r>
    </w:p>
    <w:p w14:paraId="27456071" w14:textId="77777777" w:rsidR="00D06D88" w:rsidRPr="00B04055" w:rsidRDefault="00D06D88" w:rsidP="00D06D88">
      <w:pPr>
        <w:numPr>
          <w:ilvl w:val="0"/>
          <w:numId w:val="2"/>
        </w:numPr>
        <w:suppressAutoHyphens/>
        <w:spacing w:after="0" w:line="283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Dane osobowe mogą być przekazywane podmiotom przetwarzającym je na zlecenie Administratora Danych (np.: podmiotom serwisującym systemy informatyczne i aplikacje, </w:t>
      </w: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br/>
      </w: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w których przetwarzane są dane osobowe),  instytucjom uprawnionym do ich uzyskania na podstawie obowiązującego prawa (np.: organom administracji, sądom, ) oraz </w:t>
      </w:r>
      <w:r w:rsidRPr="00B04055">
        <w:rPr>
          <w:rFonts w:ascii="Arial" w:eastAsia="Times New Roman" w:hAnsi="Arial" w:cs="Times New Roman"/>
          <w:b/>
          <w:sz w:val="18"/>
          <w:szCs w:val="18"/>
          <w:lang w:eastAsia="pl-PL"/>
        </w:rPr>
        <w:t>innym podmiotom, w zakresie, w jakim są one uprawnione do ich otrzymywania na podstawie przepisów prawa</w:t>
      </w:r>
    </w:p>
    <w:p w14:paraId="2B91932A" w14:textId="77777777" w:rsidR="00D06D88" w:rsidRPr="00B04055" w:rsidRDefault="00D06D88" w:rsidP="00D06D88">
      <w:pPr>
        <w:numPr>
          <w:ilvl w:val="0"/>
          <w:numId w:val="2"/>
        </w:numPr>
        <w:suppressAutoHyphens/>
        <w:spacing w:after="0" w:line="283" w:lineRule="auto"/>
        <w:jc w:val="both"/>
        <w:rPr>
          <w:rFonts w:ascii="Arial" w:eastAsia="SimSun" w:hAnsi="Arial" w:cs="Arial"/>
          <w:b/>
          <w:bCs/>
          <w:sz w:val="18"/>
          <w:szCs w:val="18"/>
          <w:lang w:eastAsia="hi-IN"/>
        </w:rPr>
      </w:pPr>
      <w:r w:rsidRPr="00B04055">
        <w:rPr>
          <w:rFonts w:ascii="Arial" w:eastAsia="Times New Roman" w:hAnsi="Arial" w:cs="Arial"/>
          <w:b/>
          <w:sz w:val="18"/>
          <w:szCs w:val="18"/>
          <w:lang w:eastAsia="pl-PL"/>
        </w:rPr>
        <w:t>Podanie danych Osobowych wynika z przepisów prawa</w:t>
      </w:r>
      <w:r w:rsidRPr="00B04055">
        <w:rPr>
          <w:rFonts w:ascii="Arial" w:eastAsia="Times New Roman" w:hAnsi="Arial" w:cs="Times New Roman"/>
          <w:b/>
          <w:sz w:val="18"/>
          <w:szCs w:val="18"/>
          <w:lang w:eastAsia="pl-PL"/>
        </w:rPr>
        <w:t>.</w:t>
      </w:r>
    </w:p>
    <w:p w14:paraId="0AC76A02" w14:textId="77777777" w:rsidR="00D06D88" w:rsidRPr="00B04055" w:rsidRDefault="00D06D88" w:rsidP="00D06D88">
      <w:pPr>
        <w:numPr>
          <w:ilvl w:val="0"/>
          <w:numId w:val="2"/>
        </w:numPr>
        <w:suppressAutoHyphens/>
        <w:spacing w:after="0" w:line="283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Osoba, której dane są przetwarzane, w granicach określonych </w:t>
      </w:r>
      <w:r w:rsidRPr="00B04055">
        <w:rPr>
          <w:rFonts w:ascii="Arial" w:eastAsia="Times New Roman" w:hAnsi="Arial" w:cs="Times New Roman"/>
          <w:b/>
          <w:bCs/>
          <w:i/>
          <w:iCs/>
          <w:sz w:val="18"/>
          <w:szCs w:val="18"/>
          <w:lang w:eastAsia="pl-PL"/>
        </w:rPr>
        <w:t>Rozporządzeniem</w:t>
      </w: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,  ma prawo do:</w:t>
      </w:r>
    </w:p>
    <w:p w14:paraId="1F3A8799" w14:textId="77777777" w:rsidR="00D06D88" w:rsidRPr="00B04055" w:rsidRDefault="00D06D88" w:rsidP="00D06D88">
      <w:pPr>
        <w:numPr>
          <w:ilvl w:val="1"/>
          <w:numId w:val="4"/>
        </w:numPr>
        <w:suppressAutoHyphens/>
        <w:spacing w:after="0" w:line="283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żądania od Administratora Danych dostępu do swoich danych osobowych,</w:t>
      </w:r>
    </w:p>
    <w:p w14:paraId="2370CD41" w14:textId="77777777" w:rsidR="00D06D88" w:rsidRPr="00B04055" w:rsidRDefault="00D06D88" w:rsidP="00D06D88">
      <w:pPr>
        <w:numPr>
          <w:ilvl w:val="1"/>
          <w:numId w:val="4"/>
        </w:numPr>
        <w:suppressAutoHyphens/>
        <w:spacing w:after="0" w:line="283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sprostowania, </w:t>
      </w:r>
    </w:p>
    <w:p w14:paraId="397EF3D5" w14:textId="77777777" w:rsidR="00D06D88" w:rsidRPr="00B04055" w:rsidRDefault="00D06D88" w:rsidP="00D06D88">
      <w:pPr>
        <w:numPr>
          <w:ilvl w:val="1"/>
          <w:numId w:val="4"/>
        </w:numPr>
        <w:suppressAutoHyphens/>
        <w:spacing w:after="0" w:line="283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wniesienia skargi do organu nadzorczego – Prezesa Urzędu Ochrony Danych Osobowych, </w:t>
      </w: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br/>
      </w: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ul. Stawki 2, 00-193 Warszawa</w:t>
      </w:r>
    </w:p>
    <w:p w14:paraId="565CF537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3819B8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3F8069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E0A71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...................................................</w:t>
      </w:r>
    </w:p>
    <w:p w14:paraId="02538A24" w14:textId="77777777" w:rsidR="00D06D88" w:rsidRDefault="00D06D88" w:rsidP="00D06D88"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  <w:r w:rsidRPr="00B04055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podpis</w:t>
      </w:r>
      <w:r w:rsidRPr="00B04055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59E72892" w14:textId="77777777" w:rsidR="00D06D88" w:rsidRDefault="00D06D88" w:rsidP="00D06D88"/>
    <w:p w14:paraId="140C4A4D" w14:textId="77777777" w:rsidR="00D06D88" w:rsidRDefault="00D06D88" w:rsidP="00D06D88">
      <w:pPr>
        <w:rPr>
          <w:rFonts w:cstheme="minorHAnsi"/>
        </w:rPr>
      </w:pPr>
    </w:p>
    <w:p w14:paraId="5696E72B" w14:textId="77777777" w:rsidR="00D06D88" w:rsidRDefault="00D06D88" w:rsidP="00D06D88">
      <w:pPr>
        <w:rPr>
          <w:rFonts w:cstheme="minorHAnsi"/>
        </w:rPr>
      </w:pPr>
    </w:p>
    <w:sectPr w:rsidR="00D06D88" w:rsidSect="000806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498818D3"/>
    <w:multiLevelType w:val="multilevel"/>
    <w:tmpl w:val="30DE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88"/>
    <w:rsid w:val="00044E66"/>
    <w:rsid w:val="00080675"/>
    <w:rsid w:val="007B3750"/>
    <w:rsid w:val="008B61F6"/>
    <w:rsid w:val="00D06D88"/>
    <w:rsid w:val="00DB4674"/>
    <w:rsid w:val="00F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C08D"/>
  <w15:chartTrackingRefBased/>
  <w15:docId w15:val="{39189555-AE3D-47DB-8EF5-6E3ED0CB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D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ostrow.pl" TargetMode="External"/><Relationship Id="rId5" Type="http://schemas.openxmlformats.org/officeDocument/2006/relationships/hyperlink" Target="mailto:um@umostr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Woelke</dc:creator>
  <cp:keywords/>
  <dc:description/>
  <cp:lastModifiedBy>Rafał Księżopolski</cp:lastModifiedBy>
  <cp:revision>2</cp:revision>
  <cp:lastPrinted>2021-03-22T10:26:00Z</cp:lastPrinted>
  <dcterms:created xsi:type="dcterms:W3CDTF">2021-03-22T22:06:00Z</dcterms:created>
  <dcterms:modified xsi:type="dcterms:W3CDTF">2021-03-22T22:06:00Z</dcterms:modified>
</cp:coreProperties>
</file>